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52" w:rsidRDefault="00F67852" w:rsidP="003267C5">
      <w:pPr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31BA6B12" wp14:editId="57AA64DC">
            <wp:extent cx="3219450" cy="485775"/>
            <wp:effectExtent l="0" t="0" r="0" b="9525"/>
            <wp:docPr id="26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0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7C5" w:rsidRPr="00F67852" w:rsidRDefault="00F67852" w:rsidP="003267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Name: ________________                    </w:t>
      </w:r>
      <w:proofErr w:type="gramStart"/>
      <w:r>
        <w:rPr>
          <w:sz w:val="32"/>
          <w:szCs w:val="32"/>
        </w:rPr>
        <w:t>Class :</w:t>
      </w:r>
      <w:proofErr w:type="gramEnd"/>
      <w:r>
        <w:rPr>
          <w:sz w:val="32"/>
          <w:szCs w:val="32"/>
        </w:rPr>
        <w:t xml:space="preserve"> 3                  </w:t>
      </w:r>
      <w:r w:rsidR="003267C5" w:rsidRPr="00F67852">
        <w:rPr>
          <w:sz w:val="32"/>
          <w:szCs w:val="32"/>
        </w:rPr>
        <w:t xml:space="preserve"> Date: 15-9-21</w:t>
      </w:r>
    </w:p>
    <w:p w:rsidR="003267C5" w:rsidRPr="00F67852" w:rsidRDefault="003267C5" w:rsidP="003267C5">
      <w:pPr>
        <w:jc w:val="both"/>
        <w:rPr>
          <w:sz w:val="32"/>
          <w:szCs w:val="32"/>
        </w:rPr>
      </w:pPr>
    </w:p>
    <w:p w:rsidR="003267C5" w:rsidRPr="00F67852" w:rsidRDefault="003267C5" w:rsidP="003267C5">
      <w:pPr>
        <w:jc w:val="both"/>
        <w:rPr>
          <w:sz w:val="32"/>
          <w:szCs w:val="32"/>
        </w:rPr>
      </w:pPr>
      <w:r w:rsidRPr="00F67852">
        <w:rPr>
          <w:sz w:val="32"/>
          <w:szCs w:val="32"/>
        </w:rPr>
        <w:t xml:space="preserve">Q.1 </w:t>
      </w:r>
      <w:r w:rsidR="00F67852">
        <w:rPr>
          <w:sz w:val="32"/>
          <w:szCs w:val="32"/>
        </w:rPr>
        <w:t>Write the number form</w:t>
      </w:r>
      <w:bookmarkStart w:id="0" w:name="_GoBack"/>
      <w:bookmarkEnd w:id="0"/>
      <w:r w:rsidRPr="00F67852">
        <w:rPr>
          <w:sz w:val="32"/>
          <w:szCs w:val="32"/>
        </w:rPr>
        <w:t>:</w:t>
      </w:r>
    </w:p>
    <w:p w:rsidR="003267C5" w:rsidRPr="00F67852" w:rsidRDefault="003267C5" w:rsidP="003267C5">
      <w:pPr>
        <w:jc w:val="both"/>
        <w:rPr>
          <w:sz w:val="32"/>
          <w:szCs w:val="32"/>
        </w:rPr>
      </w:pPr>
    </w:p>
    <w:p w:rsidR="003267C5" w:rsidRDefault="003267C5" w:rsidP="003267C5">
      <w:pPr>
        <w:pStyle w:val="ListParagraph"/>
        <w:numPr>
          <w:ilvl w:val="0"/>
          <w:numId w:val="24"/>
        </w:numPr>
        <w:jc w:val="both"/>
        <w:rPr>
          <w:sz w:val="32"/>
          <w:szCs w:val="32"/>
        </w:rPr>
      </w:pPr>
      <w:r w:rsidRPr="00F67852">
        <w:rPr>
          <w:sz w:val="32"/>
          <w:szCs w:val="32"/>
        </w:rPr>
        <w:t>four thousand, three hundred and five</w:t>
      </w:r>
      <w:r w:rsidR="00F67852">
        <w:rPr>
          <w:sz w:val="32"/>
          <w:szCs w:val="32"/>
        </w:rPr>
        <w:t xml:space="preserve">                __________</w:t>
      </w:r>
    </w:p>
    <w:p w:rsidR="00F67852" w:rsidRPr="00F67852" w:rsidRDefault="00F67852" w:rsidP="00F67852">
      <w:pPr>
        <w:pStyle w:val="ListParagraph"/>
        <w:jc w:val="both"/>
        <w:rPr>
          <w:sz w:val="32"/>
          <w:szCs w:val="32"/>
        </w:rPr>
      </w:pPr>
    </w:p>
    <w:p w:rsidR="003267C5" w:rsidRPr="00F67852" w:rsidRDefault="003267C5" w:rsidP="003267C5">
      <w:pPr>
        <w:pStyle w:val="ListParagraph"/>
        <w:jc w:val="both"/>
        <w:rPr>
          <w:sz w:val="32"/>
          <w:szCs w:val="32"/>
        </w:rPr>
      </w:pPr>
    </w:p>
    <w:p w:rsidR="003267C5" w:rsidRPr="00F67852" w:rsidRDefault="003267C5" w:rsidP="003267C5">
      <w:pPr>
        <w:pStyle w:val="ListParagraph"/>
        <w:numPr>
          <w:ilvl w:val="0"/>
          <w:numId w:val="24"/>
        </w:numPr>
        <w:jc w:val="both"/>
        <w:rPr>
          <w:sz w:val="32"/>
          <w:szCs w:val="32"/>
        </w:rPr>
      </w:pPr>
      <w:r w:rsidRPr="00F67852">
        <w:rPr>
          <w:sz w:val="32"/>
          <w:szCs w:val="32"/>
        </w:rPr>
        <w:t>Six thousand and forty-nine</w:t>
      </w:r>
      <w:r w:rsidR="00F67852">
        <w:rPr>
          <w:sz w:val="32"/>
          <w:szCs w:val="32"/>
        </w:rPr>
        <w:t xml:space="preserve">                                   __________</w:t>
      </w:r>
    </w:p>
    <w:p w:rsidR="003267C5" w:rsidRPr="00F67852" w:rsidRDefault="003267C5" w:rsidP="003267C5">
      <w:pPr>
        <w:pStyle w:val="ListParagraph"/>
        <w:rPr>
          <w:sz w:val="32"/>
          <w:szCs w:val="32"/>
        </w:rPr>
      </w:pPr>
    </w:p>
    <w:p w:rsidR="003267C5" w:rsidRPr="00F67852" w:rsidRDefault="003267C5" w:rsidP="003267C5">
      <w:pPr>
        <w:pStyle w:val="ListParagraph"/>
        <w:jc w:val="both"/>
        <w:rPr>
          <w:sz w:val="32"/>
          <w:szCs w:val="32"/>
        </w:rPr>
      </w:pPr>
    </w:p>
    <w:p w:rsidR="003267C5" w:rsidRDefault="00F67852" w:rsidP="00F67852">
      <w:pPr>
        <w:pStyle w:val="ListParagraph"/>
        <w:numPr>
          <w:ilvl w:val="0"/>
          <w:numId w:val="24"/>
        </w:numPr>
        <w:jc w:val="both"/>
        <w:rPr>
          <w:sz w:val="32"/>
          <w:szCs w:val="32"/>
        </w:rPr>
      </w:pPr>
      <w:r>
        <w:rPr>
          <w:sz w:val="32"/>
          <w:szCs w:val="32"/>
        </w:rPr>
        <w:t>Five thousand, seven hundred                              __________</w:t>
      </w:r>
    </w:p>
    <w:p w:rsidR="00F67852" w:rsidRPr="00F67852" w:rsidRDefault="00F67852" w:rsidP="00F67852">
      <w:pPr>
        <w:pStyle w:val="ListParagraph"/>
        <w:jc w:val="both"/>
        <w:rPr>
          <w:sz w:val="32"/>
          <w:szCs w:val="32"/>
        </w:rPr>
      </w:pPr>
    </w:p>
    <w:p w:rsidR="00F67852" w:rsidRPr="00F67852" w:rsidRDefault="00F67852" w:rsidP="00F67852">
      <w:pPr>
        <w:pStyle w:val="ListParagraph"/>
        <w:jc w:val="both"/>
        <w:rPr>
          <w:sz w:val="32"/>
          <w:szCs w:val="32"/>
        </w:rPr>
      </w:pPr>
    </w:p>
    <w:p w:rsidR="003267C5" w:rsidRPr="00F67852" w:rsidRDefault="003267C5" w:rsidP="00F67852">
      <w:pPr>
        <w:pStyle w:val="ListParagraph"/>
        <w:numPr>
          <w:ilvl w:val="0"/>
          <w:numId w:val="24"/>
        </w:numPr>
        <w:jc w:val="both"/>
        <w:rPr>
          <w:sz w:val="32"/>
          <w:szCs w:val="32"/>
        </w:rPr>
      </w:pPr>
      <w:r w:rsidRPr="00F67852">
        <w:rPr>
          <w:sz w:val="32"/>
          <w:szCs w:val="32"/>
        </w:rPr>
        <w:t>Nine thousand and eleven</w:t>
      </w:r>
      <w:r w:rsidR="00F67852">
        <w:rPr>
          <w:sz w:val="32"/>
          <w:szCs w:val="32"/>
        </w:rPr>
        <w:t xml:space="preserve">                                    ___________</w:t>
      </w:r>
    </w:p>
    <w:p w:rsidR="00F67852" w:rsidRPr="00F67852" w:rsidRDefault="00F67852" w:rsidP="00F67852">
      <w:pPr>
        <w:pStyle w:val="ListParagraph"/>
        <w:rPr>
          <w:sz w:val="32"/>
          <w:szCs w:val="32"/>
        </w:rPr>
      </w:pPr>
    </w:p>
    <w:p w:rsidR="00F67852" w:rsidRPr="00F67852" w:rsidRDefault="00F67852" w:rsidP="00F67852">
      <w:pPr>
        <w:pStyle w:val="ListParagraph"/>
        <w:jc w:val="both"/>
        <w:rPr>
          <w:sz w:val="32"/>
          <w:szCs w:val="32"/>
        </w:rPr>
      </w:pPr>
    </w:p>
    <w:p w:rsidR="003267C5" w:rsidRPr="00F67852" w:rsidRDefault="003267C5" w:rsidP="00F67852">
      <w:pPr>
        <w:ind w:firstLine="360"/>
        <w:jc w:val="both"/>
        <w:rPr>
          <w:sz w:val="32"/>
          <w:szCs w:val="32"/>
        </w:rPr>
      </w:pPr>
      <w:r w:rsidRPr="00F67852">
        <w:rPr>
          <w:sz w:val="32"/>
          <w:szCs w:val="32"/>
        </w:rPr>
        <w:t xml:space="preserve">e) Seven </w:t>
      </w:r>
      <w:proofErr w:type="gramStart"/>
      <w:r w:rsidRPr="00F67852">
        <w:rPr>
          <w:sz w:val="32"/>
          <w:szCs w:val="32"/>
        </w:rPr>
        <w:t>thousand ,</w:t>
      </w:r>
      <w:proofErr w:type="gramEnd"/>
      <w:r w:rsidRPr="00F67852">
        <w:rPr>
          <w:sz w:val="32"/>
          <w:szCs w:val="32"/>
        </w:rPr>
        <w:t xml:space="preserve"> six hundred and thirteen</w:t>
      </w:r>
      <w:r w:rsidR="00F67852">
        <w:rPr>
          <w:sz w:val="32"/>
          <w:szCs w:val="32"/>
        </w:rPr>
        <w:t xml:space="preserve">       ___________</w:t>
      </w:r>
    </w:p>
    <w:p w:rsidR="00F67852" w:rsidRDefault="00F67852" w:rsidP="00F67852">
      <w:pPr>
        <w:ind w:firstLine="360"/>
        <w:jc w:val="both"/>
        <w:rPr>
          <w:sz w:val="32"/>
          <w:szCs w:val="32"/>
        </w:rPr>
      </w:pPr>
    </w:p>
    <w:p w:rsidR="003267C5" w:rsidRPr="00F67852" w:rsidRDefault="003267C5" w:rsidP="00F67852">
      <w:pPr>
        <w:ind w:firstLine="360"/>
        <w:jc w:val="both"/>
        <w:rPr>
          <w:sz w:val="32"/>
          <w:szCs w:val="32"/>
        </w:rPr>
      </w:pPr>
      <w:r w:rsidRPr="00F67852">
        <w:rPr>
          <w:sz w:val="32"/>
          <w:szCs w:val="32"/>
        </w:rPr>
        <w:t xml:space="preserve">f) Five </w:t>
      </w:r>
      <w:proofErr w:type="gramStart"/>
      <w:r w:rsidRPr="00F67852">
        <w:rPr>
          <w:sz w:val="32"/>
          <w:szCs w:val="32"/>
        </w:rPr>
        <w:t>thousand ,</w:t>
      </w:r>
      <w:proofErr w:type="gramEnd"/>
      <w:r w:rsidRPr="00F67852">
        <w:rPr>
          <w:sz w:val="32"/>
          <w:szCs w:val="32"/>
        </w:rPr>
        <w:t xml:space="preserve"> three hundred and eighty</w:t>
      </w:r>
      <w:r w:rsidR="00F67852">
        <w:rPr>
          <w:sz w:val="32"/>
          <w:szCs w:val="32"/>
        </w:rPr>
        <w:t xml:space="preserve">         ____________</w:t>
      </w:r>
    </w:p>
    <w:p w:rsidR="00A9204E" w:rsidRPr="00F67852" w:rsidRDefault="00A9204E">
      <w:pPr>
        <w:rPr>
          <w:sz w:val="32"/>
          <w:szCs w:val="32"/>
        </w:rPr>
      </w:pPr>
    </w:p>
    <w:sectPr w:rsidR="00A9204E" w:rsidRPr="00F67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746612"/>
    <w:multiLevelType w:val="hybridMultilevel"/>
    <w:tmpl w:val="79A2C4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C5"/>
    <w:rsid w:val="003267C5"/>
    <w:rsid w:val="00645252"/>
    <w:rsid w:val="006D3D74"/>
    <w:rsid w:val="0083569A"/>
    <w:rsid w:val="00A9204E"/>
    <w:rsid w:val="00F6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344EB-D43E-4501-8BAE-BAD5417F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7C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326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2021-09-14T05:29:00Z</dcterms:created>
  <dcterms:modified xsi:type="dcterms:W3CDTF">2021-09-14T06:21:00Z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